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3" w:rsidRDefault="00A06413" w:rsidP="00A06413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rFonts w:ascii="黑体" w:eastAsia="黑体" w:hAnsi="黑体" w:cs="黑体"/>
          <w:b w:val="0"/>
          <w:bCs w:val="0"/>
          <w:color w:val="000000"/>
          <w:kern w:val="0"/>
          <w:lang w:bidi="ar"/>
        </w:rPr>
      </w:pPr>
      <w:r>
        <w:rPr>
          <w:rFonts w:ascii="黑体" w:eastAsia="黑体" w:hAnsi="黑体" w:cs="黑体" w:hint="eastAsia"/>
          <w:b w:val="0"/>
          <w:bCs w:val="0"/>
          <w:color w:val="000000"/>
          <w:kern w:val="0"/>
          <w:lang w:bidi="ar"/>
        </w:rPr>
        <w:t>附件1</w:t>
      </w:r>
    </w:p>
    <w:p w:rsidR="00A06413" w:rsidRDefault="00A06413" w:rsidP="00A06413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</w:p>
    <w:p w:rsidR="00A06413" w:rsidRDefault="00A06413" w:rsidP="00A06413">
      <w:pPr>
        <w:pStyle w:val="3"/>
        <w:keepNext w:val="0"/>
        <w:keepLines w:val="0"/>
        <w:adjustRightInd w:val="0"/>
        <w:snapToGrid w:val="0"/>
        <w:spacing w:before="0" w:after="0" w:line="59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广东省2024年粮食安全生产保障专项资金——</w:t>
      </w:r>
    </w:p>
    <w:p w:rsidR="00A06413" w:rsidRDefault="00A06413" w:rsidP="00A06413">
      <w:pPr>
        <w:pStyle w:val="3"/>
        <w:keepNext w:val="0"/>
        <w:keepLines w:val="0"/>
        <w:adjustRightInd w:val="0"/>
        <w:snapToGrid w:val="0"/>
        <w:spacing w:before="0" w:after="0" w:line="59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现代化综合农事服务中心项目申报汇总表</w:t>
      </w:r>
    </w:p>
    <w:p w:rsidR="00A06413" w:rsidRDefault="00A06413" w:rsidP="00A06413">
      <w:pPr>
        <w:adjustRightInd w:val="0"/>
        <w:snapToGrid w:val="0"/>
        <w:spacing w:line="590" w:lineRule="exact"/>
        <w:ind w:firstLineChars="200" w:firstLine="640"/>
        <w:rPr>
          <w:kern w:val="0"/>
        </w:rPr>
      </w:pPr>
    </w:p>
    <w:tbl>
      <w:tblPr>
        <w:tblW w:w="133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6"/>
        <w:gridCol w:w="963"/>
        <w:gridCol w:w="1065"/>
        <w:gridCol w:w="1035"/>
        <w:gridCol w:w="1230"/>
        <w:gridCol w:w="1380"/>
        <w:gridCol w:w="2505"/>
        <w:gridCol w:w="2130"/>
        <w:gridCol w:w="1215"/>
        <w:gridCol w:w="704"/>
      </w:tblGrid>
      <w:tr w:rsidR="00A06413" w:rsidTr="007333A8">
        <w:trPr>
          <w:trHeight w:val="1040"/>
          <w:tblHeader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市别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县别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镇别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村别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实施主体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建设内容</w:t>
            </w:r>
          </w:p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（限100字以内）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绩效</w:t>
            </w:r>
          </w:p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（限100字以内）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申请省财政扶持金额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0"/>
              </w:rPr>
              <w:t>备注</w:t>
            </w: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A06413" w:rsidTr="007333A8">
        <w:trPr>
          <w:trHeight w:val="56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13" w:rsidRDefault="00A06413" w:rsidP="007333A8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</w:tbl>
    <w:p w:rsidR="00A06413" w:rsidRDefault="00A06413" w:rsidP="00A06413">
      <w:pPr>
        <w:adjustRightInd w:val="0"/>
        <w:snapToGrid w:val="0"/>
        <w:spacing w:line="590" w:lineRule="exact"/>
        <w:jc w:val="left"/>
        <w:rPr>
          <w:rFonts w:ascii="仿宋_GB2312" w:eastAsia="仿宋_GB2312" w:hAnsi="仿宋_GB2312" w:cs="仿宋_GB2312"/>
          <w:kern w:val="0"/>
          <w:szCs w:val="32"/>
        </w:rPr>
        <w:sectPr w:rsidR="00A06413">
          <w:footerReference w:type="default" r:id="rId8"/>
          <w:pgSz w:w="16838" w:h="11906" w:orient="landscape"/>
          <w:pgMar w:top="1531" w:right="1871" w:bottom="1531" w:left="1871" w:header="851" w:footer="1417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4422"/>
        </w:sectPr>
      </w:pPr>
    </w:p>
    <w:p w:rsidR="000D48EF" w:rsidRDefault="000D48EF" w:rsidP="000D3AE2">
      <w:pPr>
        <w:adjustRightInd w:val="0"/>
        <w:snapToGrid w:val="0"/>
        <w:spacing w:line="590" w:lineRule="exact"/>
        <w:jc w:val="left"/>
      </w:pPr>
      <w:bookmarkStart w:id="0" w:name="_GoBack"/>
      <w:bookmarkEnd w:id="0"/>
    </w:p>
    <w:sectPr w:rsidR="000D48EF" w:rsidSect="000D3AE2">
      <w:footerReference w:type="default" r:id="rId9"/>
      <w:pgSz w:w="11906" w:h="16838"/>
      <w:pgMar w:top="1644" w:right="1531" w:bottom="1701" w:left="1531" w:header="851" w:footer="141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34" w:rsidRDefault="00652934">
      <w:r>
        <w:separator/>
      </w:r>
    </w:p>
  </w:endnote>
  <w:endnote w:type="continuationSeparator" w:id="0">
    <w:p w:rsidR="00652934" w:rsidRDefault="0065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简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E2" w:rsidRDefault="00E83DE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E2" w:rsidRDefault="00E83DE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34" w:rsidRDefault="00652934">
      <w:r>
        <w:separator/>
      </w:r>
    </w:p>
  </w:footnote>
  <w:footnote w:type="continuationSeparator" w:id="0">
    <w:p w:rsidR="00652934" w:rsidRDefault="0065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A"/>
    <w:rsid w:val="000D3AE2"/>
    <w:rsid w:val="000D48EF"/>
    <w:rsid w:val="0063623A"/>
    <w:rsid w:val="00652934"/>
    <w:rsid w:val="00A06413"/>
    <w:rsid w:val="00E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0641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A0641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A06413"/>
    <w:pPr>
      <w:keepNext/>
      <w:keepLines/>
      <w:numPr>
        <w:ilvl w:val="3"/>
        <w:numId w:val="1"/>
      </w:numPr>
      <w:tabs>
        <w:tab w:val="left" w:pos="864"/>
      </w:tabs>
      <w:outlineLvl w:val="3"/>
    </w:pPr>
    <w:rPr>
      <w:rFonts w:ascii="Arial" w:eastAsia="宋体-简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064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A06413"/>
    <w:rPr>
      <w:rFonts w:ascii="Arial" w:eastAsia="宋体-简" w:hAnsi="Arial" w:cs="Times New Roman"/>
      <w:szCs w:val="24"/>
    </w:rPr>
  </w:style>
  <w:style w:type="paragraph" w:styleId="a3">
    <w:name w:val="Body Text"/>
    <w:basedOn w:val="a"/>
    <w:next w:val="a4"/>
    <w:link w:val="Char"/>
    <w:rsid w:val="00A06413"/>
    <w:pPr>
      <w:spacing w:after="120"/>
    </w:pPr>
  </w:style>
  <w:style w:type="character" w:customStyle="1" w:styleId="Char">
    <w:name w:val="正文文本 Char"/>
    <w:basedOn w:val="a0"/>
    <w:link w:val="a3"/>
    <w:rsid w:val="00A06413"/>
    <w:rPr>
      <w:rFonts w:ascii="Times New Roman" w:eastAsia="宋体" w:hAnsi="Times New Roman" w:cs="Times New Roman"/>
      <w:sz w:val="32"/>
      <w:szCs w:val="20"/>
    </w:rPr>
  </w:style>
  <w:style w:type="paragraph" w:styleId="a4">
    <w:name w:val="Body Text First Indent"/>
    <w:basedOn w:val="a3"/>
    <w:next w:val="a5"/>
    <w:link w:val="Char0"/>
    <w:rsid w:val="00A06413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character" w:customStyle="1" w:styleId="Char0">
    <w:name w:val="正文首行缩进 Char"/>
    <w:basedOn w:val="Char"/>
    <w:link w:val="a4"/>
    <w:rsid w:val="00A06413"/>
    <w:rPr>
      <w:rFonts w:ascii="宋体" w:eastAsia="宋体" w:hAnsi="宋体" w:cs="宋体"/>
      <w:sz w:val="28"/>
      <w:szCs w:val="32"/>
      <w:lang w:val="zh-CN" w:bidi="zh-CN"/>
    </w:rPr>
  </w:style>
  <w:style w:type="paragraph" w:styleId="a5">
    <w:name w:val="Plain Text"/>
    <w:basedOn w:val="a"/>
    <w:link w:val="Char1"/>
    <w:rsid w:val="00A06413"/>
    <w:rPr>
      <w:rFonts w:ascii="宋体" w:hAnsi="Courier New"/>
    </w:rPr>
  </w:style>
  <w:style w:type="character" w:customStyle="1" w:styleId="Char1">
    <w:name w:val="纯文本 Char"/>
    <w:basedOn w:val="a0"/>
    <w:link w:val="a5"/>
    <w:rsid w:val="00A06413"/>
    <w:rPr>
      <w:rFonts w:ascii="宋体" w:eastAsia="宋体" w:hAnsi="Courier New" w:cs="Times New Roman"/>
      <w:sz w:val="32"/>
      <w:szCs w:val="20"/>
    </w:rPr>
  </w:style>
  <w:style w:type="paragraph" w:styleId="a6">
    <w:name w:val="Body Text Indent"/>
    <w:basedOn w:val="a"/>
    <w:link w:val="Char2"/>
    <w:rsid w:val="00A06413"/>
    <w:pPr>
      <w:spacing w:after="120"/>
      <w:ind w:leftChars="200" w:left="420"/>
    </w:pPr>
    <w:rPr>
      <w:rFonts w:ascii="Calibri" w:hAnsi="Calibri"/>
    </w:rPr>
  </w:style>
  <w:style w:type="character" w:customStyle="1" w:styleId="Char2">
    <w:name w:val="正文文本缩进 Char"/>
    <w:basedOn w:val="a0"/>
    <w:link w:val="a6"/>
    <w:rsid w:val="00A06413"/>
    <w:rPr>
      <w:rFonts w:ascii="Calibri" w:eastAsia="宋体" w:hAnsi="Calibri" w:cs="Times New Roman"/>
      <w:sz w:val="32"/>
      <w:szCs w:val="20"/>
    </w:rPr>
  </w:style>
  <w:style w:type="paragraph" w:styleId="2">
    <w:name w:val="Body Text Indent 2"/>
    <w:basedOn w:val="a"/>
    <w:link w:val="2Char"/>
    <w:rsid w:val="00A06413"/>
    <w:pPr>
      <w:spacing w:after="120" w:line="480" w:lineRule="auto"/>
      <w:ind w:leftChars="200" w:left="420"/>
    </w:pPr>
    <w:rPr>
      <w:sz w:val="21"/>
      <w:szCs w:val="24"/>
    </w:rPr>
  </w:style>
  <w:style w:type="character" w:customStyle="1" w:styleId="2Char">
    <w:name w:val="正文文本缩进 2 Char"/>
    <w:basedOn w:val="a0"/>
    <w:link w:val="2"/>
    <w:rsid w:val="00A06413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3"/>
    <w:rsid w:val="00A0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A0641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A064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4">
    <w:name w:val="页眉 Char"/>
    <w:basedOn w:val="a0"/>
    <w:link w:val="a8"/>
    <w:rsid w:val="00A06413"/>
    <w:rPr>
      <w:rFonts w:ascii="Times New Roman" w:eastAsia="宋体" w:hAnsi="Times New Roman" w:cs="Times New Roman"/>
      <w:sz w:val="18"/>
      <w:szCs w:val="20"/>
    </w:rPr>
  </w:style>
  <w:style w:type="paragraph" w:styleId="a9">
    <w:name w:val="Normal (Web)"/>
    <w:basedOn w:val="a"/>
    <w:rsid w:val="00A06413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0">
    <w:name w:val="Body Text First Indent 2"/>
    <w:basedOn w:val="a6"/>
    <w:link w:val="2Char0"/>
    <w:rsid w:val="00A06413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A06413"/>
    <w:rPr>
      <w:rFonts w:ascii="Calibri" w:eastAsia="宋体" w:hAnsi="Calibri" w:cs="Times New Roman"/>
      <w:sz w:val="32"/>
      <w:szCs w:val="20"/>
    </w:rPr>
  </w:style>
  <w:style w:type="table" w:styleId="aa">
    <w:name w:val="Table Grid"/>
    <w:basedOn w:val="a1"/>
    <w:rsid w:val="00A064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报告正文"/>
    <w:basedOn w:val="a"/>
    <w:rsid w:val="00A06413"/>
    <w:pPr>
      <w:ind w:firstLineChars="200" w:firstLine="640"/>
    </w:pPr>
    <w:rPr>
      <w:rFonts w:eastAsia="仿宋"/>
      <w:szCs w:val="28"/>
    </w:rPr>
  </w:style>
  <w:style w:type="paragraph" w:customStyle="1" w:styleId="p0">
    <w:name w:val="p0"/>
    <w:basedOn w:val="a"/>
    <w:rsid w:val="00A06413"/>
    <w:pPr>
      <w:widowControl/>
    </w:pPr>
    <w:rPr>
      <w:rFonts w:eastAsia="仿宋_GB2312"/>
      <w:snapToGrid w:val="0"/>
      <w:kern w:val="0"/>
      <w:szCs w:val="21"/>
    </w:rPr>
  </w:style>
  <w:style w:type="paragraph" w:styleId="ac">
    <w:name w:val="List Paragraph"/>
    <w:basedOn w:val="a"/>
    <w:qFormat/>
    <w:rsid w:val="00A06413"/>
    <w:pPr>
      <w:ind w:firstLine="420"/>
    </w:pPr>
  </w:style>
  <w:style w:type="character" w:customStyle="1" w:styleId="font41">
    <w:name w:val="font41"/>
    <w:rsid w:val="00A06413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customStyle="1" w:styleId="UserStyle2">
    <w:name w:val="UserStyle_2"/>
    <w:basedOn w:val="a"/>
    <w:link w:val="NormalCharacter"/>
    <w:rsid w:val="00A06413"/>
    <w:pPr>
      <w:tabs>
        <w:tab w:val="center" w:pos="360"/>
      </w:tabs>
    </w:pPr>
    <w:rPr>
      <w:sz w:val="21"/>
      <w:szCs w:val="24"/>
    </w:rPr>
  </w:style>
  <w:style w:type="character" w:customStyle="1" w:styleId="NormalCharacter">
    <w:name w:val="NormalCharacter"/>
    <w:link w:val="UserStyle2"/>
    <w:rsid w:val="00A06413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rsid w:val="00A06413"/>
    <w:rPr>
      <w:sz w:val="18"/>
      <w:szCs w:val="18"/>
    </w:rPr>
  </w:style>
  <w:style w:type="character" w:customStyle="1" w:styleId="Char5">
    <w:name w:val="批注框文本 Char"/>
    <w:basedOn w:val="a0"/>
    <w:link w:val="ad"/>
    <w:rsid w:val="00A0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王润如</dc:creator>
  <cp:keywords/>
  <dc:description/>
  <cp:lastModifiedBy>王润如</cp:lastModifiedBy>
  <cp:revision>3</cp:revision>
  <dcterms:created xsi:type="dcterms:W3CDTF">2024-02-08T07:47:00Z</dcterms:created>
  <dcterms:modified xsi:type="dcterms:W3CDTF">2024-02-08T08:02:00Z</dcterms:modified>
</cp:coreProperties>
</file>