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13" w:rsidRDefault="00A06413" w:rsidP="00A06413">
      <w:pPr>
        <w:adjustRightInd w:val="0"/>
        <w:snapToGrid w:val="0"/>
        <w:spacing w:line="590" w:lineRule="exact"/>
        <w:jc w:val="left"/>
        <w:rPr>
          <w:rFonts w:ascii="黑体" w:eastAsia="黑体" w:hAnsi="黑体" w:cs="黑体"/>
          <w:snapToGrid w:val="0"/>
          <w:kern w:val="0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附件2-2</w:t>
      </w:r>
    </w:p>
    <w:p w:rsidR="00A06413" w:rsidRDefault="00A06413" w:rsidP="00A06413">
      <w:pPr>
        <w:adjustRightInd w:val="0"/>
        <w:snapToGrid w:val="0"/>
        <w:spacing w:line="8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8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方正小标宋简体" w:cs="方正小标宋简体"/>
          <w:kern w:val="0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2"/>
          <w:szCs w:val="42"/>
        </w:rPr>
        <w:t>广东省2024年粮食安全生产保障专项资金——</w:t>
      </w:r>
    </w:p>
    <w:p w:rsidR="00A06413" w:rsidRDefault="00A06413" w:rsidP="00A06413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方正小标宋简体" w:cs="方正小标宋简体"/>
          <w:kern w:val="0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2"/>
          <w:szCs w:val="42"/>
        </w:rPr>
        <w:t>现代化综合农事服务中心项目申报书</w:t>
      </w:r>
    </w:p>
    <w:p w:rsidR="00A06413" w:rsidRDefault="00A06413" w:rsidP="00A06413">
      <w:pPr>
        <w:pStyle w:val="20"/>
        <w:adjustRightInd w:val="0"/>
        <w:snapToGrid w:val="0"/>
        <w:spacing w:after="0" w:line="800" w:lineRule="exact"/>
        <w:ind w:leftChars="0" w:left="0" w:firstLineChars="0" w:firstLine="0"/>
        <w:jc w:val="center"/>
        <w:rPr>
          <w:rFonts w:ascii="楷体_GB2312" w:eastAsia="楷体_GB2312" w:hAnsi="楷体_GB2312" w:cs="楷体_GB2312"/>
          <w:kern w:val="0"/>
          <w:szCs w:val="32"/>
          <w:lang w:val="en"/>
        </w:rPr>
      </w:pPr>
      <w:r>
        <w:rPr>
          <w:rFonts w:ascii="楷体_GB2312" w:eastAsia="楷体_GB2312" w:hAnsi="楷体_GB2312" w:cs="楷体_GB2312" w:hint="eastAsia"/>
          <w:kern w:val="0"/>
          <w:szCs w:val="32"/>
          <w:lang w:val="en"/>
        </w:rPr>
        <w:t>（镇域现代化综合农事服务中心）</w:t>
      </w:r>
    </w:p>
    <w:p w:rsidR="00A06413" w:rsidRDefault="00A06413" w:rsidP="00A06413">
      <w:pPr>
        <w:adjustRightInd w:val="0"/>
        <w:snapToGrid w:val="0"/>
        <w:spacing w:line="8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4818"/>
      </w:tblGrid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申报单位：</w:t>
            </w: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项目名称：</w:t>
            </w: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联系人姓名：</w:t>
            </w: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联系人职务：</w:t>
            </w: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联系电话：</w:t>
            </w: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</w:p>
        </w:tc>
      </w:tr>
    </w:tbl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填报日期：2024年  月  日</w:t>
      </w:r>
    </w:p>
    <w:p w:rsidR="00A06413" w:rsidRDefault="00A06413" w:rsidP="00A06413">
      <w:pPr>
        <w:widowControl/>
        <w:adjustRightInd w:val="0"/>
        <w:snapToGrid w:val="0"/>
        <w:spacing w:line="58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br w:type="page"/>
      </w:r>
      <w:r>
        <w:rPr>
          <w:rFonts w:ascii="仿宋_GB2312" w:eastAsia="仿宋_GB2312" w:hAnsi="仿宋_GB2312" w:cs="仿宋_GB2312" w:hint="eastAsia"/>
          <w:kern w:val="0"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kern w:val="0"/>
          <w:szCs w:val="32"/>
        </w:rPr>
        <w:t>一、项目基本情况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51"/>
        <w:gridCol w:w="2094"/>
        <w:gridCol w:w="1920"/>
        <w:gridCol w:w="2020"/>
      </w:tblGrid>
      <w:tr w:rsidR="00A06413" w:rsidTr="007333A8">
        <w:trPr>
          <w:cantSplit/>
          <w:trHeight w:val="680"/>
          <w:jc w:val="center"/>
        </w:trPr>
        <w:tc>
          <w:tcPr>
            <w:tcW w:w="3351" w:type="dxa"/>
            <w:gridSpan w:val="2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4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（XX县镇域现代化综合农事服务中心）</w:t>
            </w:r>
          </w:p>
        </w:tc>
      </w:tr>
      <w:tr w:rsidR="00A06413" w:rsidTr="007333A8">
        <w:trPr>
          <w:cantSplit/>
          <w:trHeight w:val="680"/>
          <w:jc w:val="center"/>
        </w:trPr>
        <w:tc>
          <w:tcPr>
            <w:tcW w:w="1200" w:type="dxa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申报主体</w:t>
            </w: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34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900" w:firstLine="21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680"/>
          <w:jc w:val="center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6034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900" w:firstLine="21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680"/>
          <w:jc w:val="center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6034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567"/>
          <w:jc w:val="center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6034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如：省属国有企业/集体经济组织/合作社/强农公司……</w:t>
            </w:r>
          </w:p>
        </w:tc>
      </w:tr>
      <w:tr w:rsidR="00A06413" w:rsidTr="007333A8">
        <w:trPr>
          <w:cantSplit/>
          <w:trHeight w:val="454"/>
          <w:jc w:val="center"/>
        </w:trPr>
        <w:tc>
          <w:tcPr>
            <w:tcW w:w="3351" w:type="dxa"/>
            <w:gridSpan w:val="2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94" w:type="dxa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020" w:type="dxa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454"/>
          <w:jc w:val="center"/>
        </w:trPr>
        <w:tc>
          <w:tcPr>
            <w:tcW w:w="3351" w:type="dxa"/>
            <w:gridSpan w:val="2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020" w:type="dxa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454"/>
          <w:jc w:val="center"/>
        </w:trPr>
        <w:tc>
          <w:tcPr>
            <w:tcW w:w="3351" w:type="dxa"/>
            <w:gridSpan w:val="2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094" w:type="dxa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020" w:type="dxa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454"/>
          <w:jc w:val="center"/>
        </w:trPr>
        <w:tc>
          <w:tcPr>
            <w:tcW w:w="3351" w:type="dxa"/>
            <w:gridSpan w:val="2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020" w:type="dxa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680"/>
          <w:jc w:val="center"/>
        </w:trPr>
        <w:tc>
          <w:tcPr>
            <w:tcW w:w="1200" w:type="dxa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现有基础</w:t>
            </w: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农机设备原值</w:t>
            </w:r>
          </w:p>
        </w:tc>
        <w:tc>
          <w:tcPr>
            <w:tcW w:w="6034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680"/>
          <w:jc w:val="center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主要农机设备名称和数量</w:t>
            </w:r>
          </w:p>
        </w:tc>
        <w:tc>
          <w:tcPr>
            <w:tcW w:w="6034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680"/>
          <w:jc w:val="center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用地/场地面积</w:t>
            </w:r>
          </w:p>
        </w:tc>
        <w:tc>
          <w:tcPr>
            <w:tcW w:w="6034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680"/>
          <w:jc w:val="center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主要经营业务</w:t>
            </w:r>
          </w:p>
        </w:tc>
        <w:tc>
          <w:tcPr>
            <w:tcW w:w="6034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680"/>
          <w:jc w:val="center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农事服务覆盖面积</w:t>
            </w:r>
          </w:p>
        </w:tc>
        <w:tc>
          <w:tcPr>
            <w:tcW w:w="6034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1056"/>
          <w:jc w:val="center"/>
        </w:trPr>
        <w:tc>
          <w:tcPr>
            <w:tcW w:w="1200" w:type="dxa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申请省级财政资金额度</w:t>
            </w:r>
          </w:p>
        </w:tc>
        <w:tc>
          <w:tcPr>
            <w:tcW w:w="6034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1100" w:firstLine="264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（万元）</w:t>
            </w:r>
          </w:p>
        </w:tc>
      </w:tr>
      <w:tr w:rsidR="00A06413" w:rsidTr="007333A8">
        <w:trPr>
          <w:cantSplit/>
          <w:trHeight w:val="1702"/>
          <w:jc w:val="center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主要功能</w:t>
            </w:r>
          </w:p>
        </w:tc>
        <w:tc>
          <w:tcPr>
            <w:tcW w:w="6034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（按照工作方案中1+X内容填写）</w:t>
            </w:r>
          </w:p>
        </w:tc>
      </w:tr>
      <w:tr w:rsidR="00A06413" w:rsidTr="007333A8">
        <w:trPr>
          <w:cantSplit/>
          <w:trHeight w:val="567"/>
          <w:jc w:val="center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累计服务面积</w:t>
            </w:r>
          </w:p>
        </w:tc>
        <w:tc>
          <w:tcPr>
            <w:tcW w:w="6034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（建设完成后目标）</w:t>
            </w:r>
          </w:p>
        </w:tc>
      </w:tr>
      <w:tr w:rsidR="00A06413" w:rsidTr="007333A8">
        <w:trPr>
          <w:cantSplit/>
          <w:trHeight w:val="567"/>
          <w:jc w:val="center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农事服务覆盖村别</w:t>
            </w:r>
          </w:p>
        </w:tc>
        <w:tc>
          <w:tcPr>
            <w:tcW w:w="6034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</w:tbl>
    <w:p w:rsidR="00A06413" w:rsidRDefault="00A06413" w:rsidP="00A06413">
      <w:pPr>
        <w:widowControl/>
        <w:adjustRightInd w:val="0"/>
        <w:snapToGrid w:val="0"/>
        <w:spacing w:line="580" w:lineRule="exact"/>
        <w:ind w:firstLineChars="200" w:firstLine="640"/>
        <w:rPr>
          <w:rFonts w:ascii="CESI黑体-GB2312" w:eastAsia="CESI黑体-GB2312" w:hAnsi="CESI黑体-GB2312" w:cs="CESI黑体-GB2312"/>
          <w:kern w:val="0"/>
          <w:szCs w:val="32"/>
        </w:rPr>
      </w:pPr>
      <w:r>
        <w:rPr>
          <w:rFonts w:ascii="CESI黑体-GB2312" w:eastAsia="CESI黑体-GB2312" w:hAnsi="CESI黑体-GB2312" w:cs="CESI黑体-GB2312" w:hint="eastAsia"/>
          <w:kern w:val="0"/>
          <w:szCs w:val="32"/>
        </w:rPr>
        <w:lastRenderedPageBreak/>
        <w:t>二、项目基础情况</w:t>
      </w:r>
    </w:p>
    <w:p w:rsidR="00A06413" w:rsidRDefault="00A06413" w:rsidP="00A06413">
      <w:pPr>
        <w:pStyle w:val="a3"/>
        <w:spacing w:after="0" w:line="580" w:lineRule="exact"/>
        <w:ind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（一）所在镇产业基础</w:t>
      </w:r>
    </w:p>
    <w:p w:rsidR="00A06413" w:rsidRDefault="00A06413" w:rsidP="00A06413">
      <w:pPr>
        <w:pStyle w:val="a3"/>
        <w:spacing w:after="0" w:line="580" w:lineRule="exact"/>
        <w:ind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须包含以下内容：</w:t>
      </w:r>
    </w:p>
    <w:p w:rsidR="00A06413" w:rsidRDefault="00A06413" w:rsidP="00A06413">
      <w:pPr>
        <w:pStyle w:val="a3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1.水稻、甘薯、玉米等粮食作物种植面积</w:t>
      </w:r>
    </w:p>
    <w:p w:rsidR="00A06413" w:rsidRDefault="00A06413" w:rsidP="00A06413">
      <w:pPr>
        <w:pStyle w:val="a3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2.集中育秧基本情况</w:t>
      </w:r>
    </w:p>
    <w:p w:rsidR="00A06413" w:rsidRDefault="00A06413" w:rsidP="00A06413">
      <w:pPr>
        <w:pStyle w:val="a3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3.产地烘干情况</w:t>
      </w:r>
    </w:p>
    <w:p w:rsidR="00A06413" w:rsidRDefault="00A06413" w:rsidP="00A06413">
      <w:pPr>
        <w:pStyle w:val="a3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4.农业生产经营主体情况（含各类农业合作社、强农公司、涉农企业、应急服务队等）</w:t>
      </w:r>
    </w:p>
    <w:p w:rsidR="00A06413" w:rsidRDefault="00A06413" w:rsidP="00A06413">
      <w:pPr>
        <w:pStyle w:val="a3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5.各类组织开展农业社会化服务情况</w:t>
      </w:r>
    </w:p>
    <w:p w:rsidR="00A06413" w:rsidRDefault="00A06413" w:rsidP="00A06413">
      <w:pPr>
        <w:pStyle w:val="a3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6.其他与项目建设有关情况</w:t>
      </w:r>
    </w:p>
    <w:p w:rsidR="00A06413" w:rsidRDefault="00A06413" w:rsidP="00A06413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（二）申报主体基础条件</w:t>
      </w:r>
    </w:p>
    <w:p w:rsidR="00A06413" w:rsidRDefault="00A06413" w:rsidP="00A06413">
      <w:pPr>
        <w:pStyle w:val="a3"/>
        <w:spacing w:after="0" w:line="580" w:lineRule="exact"/>
        <w:ind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1.现有农机设备清单（含名称、品牌、数量、原值等）</w:t>
      </w:r>
    </w:p>
    <w:p w:rsidR="00A06413" w:rsidRDefault="00A06413" w:rsidP="00A06413">
      <w:pPr>
        <w:pStyle w:val="a3"/>
        <w:spacing w:after="0" w:line="580" w:lineRule="exact"/>
        <w:ind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2.已有建设或设施农业用地及厂房、仓库、流转土地等情况</w:t>
      </w:r>
    </w:p>
    <w:p w:rsidR="00A06413" w:rsidRDefault="00A06413" w:rsidP="00A06413">
      <w:pPr>
        <w:pStyle w:val="a3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3.主营业务情况（包括农事社会化服务基础等）</w:t>
      </w:r>
    </w:p>
    <w:p w:rsidR="00A06413" w:rsidRDefault="00A06413" w:rsidP="00A06413">
      <w:pPr>
        <w:pStyle w:val="a3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4.农事服务覆盖区域和面积</w:t>
      </w:r>
    </w:p>
    <w:p w:rsidR="00A06413" w:rsidRDefault="00A06413" w:rsidP="00A06413">
      <w:pPr>
        <w:pStyle w:val="a3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5.其他与项目建设有关情况</w:t>
      </w:r>
    </w:p>
    <w:p w:rsidR="00A06413" w:rsidRDefault="00A06413" w:rsidP="00A06413">
      <w:pPr>
        <w:adjustRightInd w:val="0"/>
        <w:snapToGrid w:val="0"/>
        <w:spacing w:line="580" w:lineRule="exact"/>
        <w:ind w:firstLineChars="200" w:firstLine="640"/>
        <w:rPr>
          <w:rFonts w:ascii="CESI黑体-GB2312" w:eastAsia="CESI黑体-GB2312" w:hAnsi="CESI黑体-GB2312" w:cs="CESI黑体-GB2312"/>
          <w:kern w:val="0"/>
          <w:szCs w:val="32"/>
        </w:rPr>
      </w:pPr>
      <w:r>
        <w:rPr>
          <w:rFonts w:ascii="CESI黑体-GB2312" w:eastAsia="CESI黑体-GB2312" w:hAnsi="CESI黑体-GB2312" w:cs="CESI黑体-GB2312" w:hint="eastAsia"/>
          <w:kern w:val="0"/>
          <w:szCs w:val="32"/>
        </w:rPr>
        <w:t>三、项目建设内容</w:t>
      </w:r>
    </w:p>
    <w:p w:rsidR="00A06413" w:rsidRDefault="00A06413" w:rsidP="00A06413">
      <w:pPr>
        <w:pStyle w:val="a3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1.农机具购置清单</w:t>
      </w:r>
    </w:p>
    <w:p w:rsidR="00A06413" w:rsidRDefault="00A06413" w:rsidP="00A06413">
      <w:pPr>
        <w:pStyle w:val="a3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（必须备注所需应急救灾机具）</w:t>
      </w:r>
    </w:p>
    <w:p w:rsidR="00A06413" w:rsidRDefault="00A06413" w:rsidP="00A06413">
      <w:pPr>
        <w:pStyle w:val="a3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2.厂库棚建设方案</w:t>
      </w:r>
    </w:p>
    <w:p w:rsidR="00A06413" w:rsidRDefault="00A06413" w:rsidP="00A06413">
      <w:pPr>
        <w:pStyle w:val="a3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3.开展现代化综合农事服务（含农技服务、品牌营销、数字农业等）的条件建设</w:t>
      </w:r>
    </w:p>
    <w:p w:rsidR="00A06413" w:rsidRDefault="00A06413" w:rsidP="00A06413">
      <w:pPr>
        <w:pStyle w:val="a3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4.维修和农机手培训</w:t>
      </w:r>
    </w:p>
    <w:p w:rsidR="00A06413" w:rsidRDefault="00A06413" w:rsidP="00A06413">
      <w:pPr>
        <w:pStyle w:val="a3"/>
        <w:spacing w:after="0" w:line="58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lastRenderedPageBreak/>
        <w:t>5.其他相关内容</w:t>
      </w:r>
    </w:p>
    <w:p w:rsidR="00A06413" w:rsidRDefault="00A06413" w:rsidP="00A06413">
      <w:pPr>
        <w:adjustRightInd w:val="0"/>
        <w:snapToGrid w:val="0"/>
        <w:spacing w:line="580" w:lineRule="exact"/>
        <w:ind w:firstLineChars="200" w:firstLine="640"/>
        <w:rPr>
          <w:rFonts w:ascii="CESI黑体-GB2312" w:eastAsia="CESI黑体-GB2312" w:hAnsi="CESI黑体-GB2312" w:cs="CESI黑体-GB2312"/>
          <w:kern w:val="0"/>
          <w:szCs w:val="32"/>
        </w:rPr>
      </w:pPr>
      <w:r>
        <w:rPr>
          <w:rFonts w:ascii="CESI黑体-GB2312" w:eastAsia="CESI黑体-GB2312" w:hAnsi="CESI黑体-GB2312" w:cs="CESI黑体-GB2312" w:hint="eastAsia"/>
          <w:kern w:val="0"/>
          <w:szCs w:val="32"/>
        </w:rPr>
        <w:t>四、建设时间进度</w:t>
      </w:r>
    </w:p>
    <w:p w:rsidR="00A06413" w:rsidRDefault="00A06413" w:rsidP="00A0641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周期为2年，按月度细化。</w:t>
      </w:r>
    </w:p>
    <w:p w:rsidR="00A06413" w:rsidRDefault="00A06413" w:rsidP="00A06413">
      <w:pPr>
        <w:adjustRightInd w:val="0"/>
        <w:snapToGrid w:val="0"/>
        <w:spacing w:line="600" w:lineRule="exact"/>
        <w:ind w:leftChars="200" w:left="640"/>
        <w:rPr>
          <w:rFonts w:ascii="黑体" w:eastAsia="黑体" w:hAnsi="黑体" w:cs="黑体"/>
          <w:kern w:val="0"/>
          <w:szCs w:val="32"/>
        </w:rPr>
      </w:pPr>
      <w:r>
        <w:rPr>
          <w:rFonts w:ascii="CESI黑体-GB2312" w:eastAsia="CESI黑体-GB2312" w:hAnsi="CESI黑体-GB2312" w:cs="CESI黑体-GB2312" w:hint="eastAsia"/>
          <w:kern w:val="0"/>
          <w:szCs w:val="32"/>
        </w:rPr>
        <w:t>五、</w:t>
      </w:r>
      <w:r>
        <w:rPr>
          <w:rFonts w:ascii="黑体" w:eastAsia="黑体" w:hAnsi="黑体" w:cs="黑体" w:hint="eastAsia"/>
          <w:kern w:val="0"/>
          <w:szCs w:val="32"/>
        </w:rPr>
        <w:t>资金支出内容</w:t>
      </w:r>
    </w:p>
    <w:p w:rsidR="00A06413" w:rsidRDefault="00A06413" w:rsidP="00A0641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要求说明资金支出构成、测算过程及使用计划等。</w:t>
      </w:r>
    </w:p>
    <w:p w:rsidR="00A06413" w:rsidRDefault="00A06413" w:rsidP="00A06413">
      <w:pPr>
        <w:adjustRightInd w:val="0"/>
        <w:snapToGrid w:val="0"/>
        <w:spacing w:line="580" w:lineRule="exact"/>
        <w:ind w:firstLineChars="200" w:firstLine="640"/>
        <w:rPr>
          <w:rFonts w:ascii="CESI黑体-GB2312" w:eastAsia="CESI黑体-GB2312" w:hAnsi="CESI黑体-GB2312" w:cs="CESI黑体-GB2312"/>
          <w:kern w:val="0"/>
          <w:szCs w:val="32"/>
        </w:rPr>
      </w:pPr>
      <w:r>
        <w:rPr>
          <w:rFonts w:ascii="CESI黑体-GB2312" w:eastAsia="CESI黑体-GB2312" w:hAnsi="CESI黑体-GB2312" w:cs="CESI黑体-GB2312" w:hint="eastAsia"/>
          <w:kern w:val="0"/>
          <w:szCs w:val="32"/>
        </w:rPr>
        <w:t>六、项目运营方式</w:t>
      </w:r>
    </w:p>
    <w:p w:rsidR="00A06413" w:rsidRDefault="00A06413" w:rsidP="00A0641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七、绩效目标</w:t>
      </w:r>
    </w:p>
    <w:p w:rsidR="00A06413" w:rsidRDefault="00A06413" w:rsidP="00A06413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（一）总体目标完成计划</w:t>
      </w:r>
    </w:p>
    <w:p w:rsidR="00A06413" w:rsidRDefault="00A06413" w:rsidP="00A06413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（二）产出指标完成计划</w:t>
      </w:r>
    </w:p>
    <w:p w:rsidR="00A06413" w:rsidRDefault="00A06413" w:rsidP="00A06413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（三）效益指标完成计划</w:t>
      </w:r>
    </w:p>
    <w:p w:rsidR="00A06413" w:rsidRDefault="00A06413" w:rsidP="00A06413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（四）其他指标完成计划</w:t>
      </w:r>
    </w:p>
    <w:p w:rsidR="00A06413" w:rsidRDefault="00A06413" w:rsidP="00A06413">
      <w:pPr>
        <w:pStyle w:val="a3"/>
        <w:spacing w:after="0" w:line="580" w:lineRule="exact"/>
        <w:rPr>
          <w:rFonts w:ascii="楷体_GB2312" w:eastAsia="楷体_GB2312" w:hAnsi="楷体_GB2312" w:cs="楷体_GB2312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kern w:val="0"/>
          <w:sz w:val="24"/>
          <w:szCs w:val="24"/>
        </w:rPr>
        <w:t xml:space="preserve">     备注：内容须与项目绩效目标表对应。</w:t>
      </w:r>
    </w:p>
    <w:p w:rsidR="00A06413" w:rsidRDefault="00A06413" w:rsidP="00A06413">
      <w:pPr>
        <w:pStyle w:val="a4"/>
        <w:rPr>
          <w:rFonts w:ascii="楷体_GB2312" w:eastAsia="楷体_GB2312" w:hAnsi="楷体_GB2312" w:cs="楷体_GB2312"/>
          <w:kern w:val="0"/>
          <w:sz w:val="32"/>
          <w:lang w:val="en-US"/>
        </w:rPr>
      </w:pPr>
    </w:p>
    <w:p w:rsidR="00A06413" w:rsidRDefault="00A06413" w:rsidP="00A06413">
      <w:pPr>
        <w:pStyle w:val="a5"/>
        <w:rPr>
          <w:rFonts w:ascii="楷体_GB2312" w:eastAsia="楷体_GB2312" w:hAnsi="楷体_GB2312" w:cs="楷体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jc w:val="center"/>
        <w:rPr>
          <w:rFonts w:ascii="仿宋_GB2312" w:eastAsia="仿宋_GB2312" w:hAnsi="仿宋_GB2312" w:cs="仿宋_GB2312"/>
          <w:color w:val="000000"/>
          <w:kern w:val="0"/>
          <w:szCs w:val="32"/>
          <w:lang w:bidi="ar"/>
        </w:rPr>
        <w:sectPr w:rsidR="00A06413">
          <w:footerReference w:type="default" r:id="rId8"/>
          <w:pgSz w:w="11906" w:h="16838"/>
          <w:pgMar w:top="1644" w:right="1531" w:bottom="1701" w:left="1531" w:header="851" w:footer="1417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type="lines" w:linePitch="595"/>
        </w:sectPr>
      </w:pPr>
    </w:p>
    <w:p w:rsidR="00A06413" w:rsidRDefault="00A06413" w:rsidP="00A06413">
      <w:pPr>
        <w:adjustRightInd w:val="0"/>
        <w:snapToGrid w:val="0"/>
        <w:spacing w:line="520" w:lineRule="exact"/>
        <w:jc w:val="center"/>
        <w:rPr>
          <w:rFonts w:ascii="仿宋_GB2312" w:eastAsia="仿宋_GB2312" w:hAnsi="仿宋_GB2312" w:cs="仿宋_GB2312"/>
          <w:color w:val="000000"/>
          <w:kern w:val="0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32"/>
          <w:lang w:bidi="ar"/>
        </w:rPr>
        <w:lastRenderedPageBreak/>
        <w:t>项目绩效目标表（格式）</w:t>
      </w:r>
    </w:p>
    <w:p w:rsidR="00A06413" w:rsidRDefault="00A06413" w:rsidP="00A06413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单位：                     项目名称：</w:t>
      </w:r>
    </w:p>
    <w:tbl>
      <w:tblPr>
        <w:tblW w:w="507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"/>
        <w:gridCol w:w="1539"/>
        <w:gridCol w:w="3169"/>
        <w:gridCol w:w="923"/>
        <w:gridCol w:w="2769"/>
      </w:tblGrid>
      <w:tr w:rsidR="00A06413" w:rsidTr="007333A8">
        <w:trPr>
          <w:trHeight w:val="397"/>
          <w:tblHeader/>
          <w:jc w:val="center"/>
        </w:trPr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绩效目标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当年度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目标*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填写说明</w:t>
            </w:r>
          </w:p>
        </w:tc>
      </w:tr>
      <w:tr w:rsidR="00A06413" w:rsidTr="007333A8">
        <w:trPr>
          <w:trHeight w:val="1389"/>
          <w:jc w:val="center"/>
        </w:trPr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总体目标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根据项目资金设立（或政策意图）的初衷，概括性描述该项目资金安排后应达到的总体目标和效果（总任务、总要求、总产出和总效益）</w:t>
            </w:r>
          </w:p>
        </w:tc>
      </w:tr>
      <w:tr w:rsidR="00A06413" w:rsidTr="007333A8">
        <w:trPr>
          <w:trHeight w:val="70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一级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当年度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指标值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397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标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数量指标*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集中育秧面积（亩次）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对目标任务用指标值进行量化描述。</w:t>
            </w:r>
          </w:p>
        </w:tc>
      </w:tr>
      <w:tr w:rsidR="00A06413" w:rsidTr="007333A8">
        <w:trPr>
          <w:trHeight w:val="397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烘干量（吨）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397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累计农事服务面积（亩次）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397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其中：统防统治面积（亩次）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397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质量指标*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水稻平均机收损失率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达到现行作业质量标准</w:t>
            </w:r>
          </w:p>
        </w:tc>
      </w:tr>
      <w:tr w:rsidR="00A06413" w:rsidTr="007333A8">
        <w:trPr>
          <w:trHeight w:val="1169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时效指标*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项目完成时限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对目标任务的完成时间进行量化描述。如：完成时限，2025年12月31日前</w:t>
            </w:r>
          </w:p>
        </w:tc>
      </w:tr>
      <w:tr w:rsidR="00A06413" w:rsidTr="007333A8">
        <w:trPr>
          <w:trHeight w:val="1457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对资金支出成本控制进行量化描述。确实无法量化的指标值可采用定性表述。</w:t>
            </w:r>
          </w:p>
        </w:tc>
      </w:tr>
      <w:tr w:rsidR="00A06413" w:rsidTr="007333A8">
        <w:trPr>
          <w:trHeight w:val="454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经济效益指标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社会化服务收益总额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454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1"/>
                <w:kern w:val="0"/>
                <w:sz w:val="24"/>
                <w:szCs w:val="24"/>
              </w:rPr>
              <w:t>社会效益指标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1"/>
                <w:kern w:val="0"/>
                <w:sz w:val="24"/>
                <w:szCs w:val="24"/>
                <w:lang w:bidi="ar"/>
              </w:rPr>
              <w:t>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粮食生产全程机械化综合水平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提升</w:t>
            </w:r>
          </w:p>
        </w:tc>
      </w:tr>
      <w:tr w:rsidR="00A06413" w:rsidTr="007333A8">
        <w:trPr>
          <w:trHeight w:val="454"/>
          <w:jc w:val="center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农事服务协议的农事服务的价格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农事服务协议期内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低于市场指导价的20%以上</w:t>
            </w:r>
          </w:p>
        </w:tc>
      </w:tr>
      <w:tr w:rsidR="00A06413" w:rsidTr="007333A8">
        <w:trPr>
          <w:trHeight w:val="454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他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指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生态效益指标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397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7"/>
                <w:kern w:val="0"/>
                <w:sz w:val="24"/>
                <w:szCs w:val="24"/>
                <w:lang w:bidi="ar"/>
              </w:rPr>
              <w:t>可持续影响指标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项目工作机制建立情况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反映项目完成后，后续政策、资金保障程序，以及管理机制（人员机构）因素完善水平</w:t>
            </w:r>
          </w:p>
        </w:tc>
      </w:tr>
    </w:tbl>
    <w:p w:rsidR="00A06413" w:rsidRDefault="00A06413" w:rsidP="00A06413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pacing w:val="-9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说明：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*是</w:t>
      </w:r>
      <w:r>
        <w:rPr>
          <w:rFonts w:ascii="仿宋_GB2312" w:eastAsia="仿宋_GB2312" w:hAnsi="仿宋_GB2312" w:cs="仿宋_GB2312" w:hint="eastAsia"/>
          <w:spacing w:val="-9"/>
          <w:kern w:val="0"/>
          <w:sz w:val="24"/>
          <w:szCs w:val="24"/>
        </w:rPr>
        <w:t>必填项，产出指标4个二级指标必填写。效益指标可选填其中某几个指标。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八、保障措施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bCs/>
          <w:kern w:val="0"/>
          <w:szCs w:val="32"/>
        </w:rPr>
      </w:pPr>
      <w:r>
        <w:rPr>
          <w:rFonts w:ascii="黑体" w:eastAsia="黑体" w:hAnsi="黑体" w:cs="黑体" w:hint="eastAsia"/>
          <w:bCs/>
          <w:kern w:val="0"/>
          <w:szCs w:val="32"/>
        </w:rPr>
        <w:t>九、项目审核情况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7163"/>
      </w:tblGrid>
      <w:tr w:rsidR="00A06413" w:rsidTr="007333A8">
        <w:trPr>
          <w:trHeight w:val="2697"/>
          <w:jc w:val="center"/>
        </w:trPr>
        <w:tc>
          <w:tcPr>
            <w:tcW w:w="1376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项目申报单位意见</w:t>
            </w:r>
          </w:p>
        </w:tc>
        <w:tc>
          <w:tcPr>
            <w:tcW w:w="7163" w:type="dxa"/>
          </w:tcPr>
          <w:p w:rsidR="00A06413" w:rsidRDefault="00A06413" w:rsidP="007333A8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A06413" w:rsidRDefault="00A06413" w:rsidP="007333A8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本单位对以上内容的真实性和准确性负责，特申请立项。</w:t>
            </w:r>
          </w:p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pStyle w:val="a3"/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代表签名：            单位公章：</w:t>
            </w: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A06413" w:rsidTr="007333A8">
        <w:trPr>
          <w:trHeight w:val="2147"/>
          <w:jc w:val="center"/>
        </w:trPr>
        <w:tc>
          <w:tcPr>
            <w:tcW w:w="1376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县级农业农村部门意见</w:t>
            </w:r>
          </w:p>
        </w:tc>
        <w:tc>
          <w:tcPr>
            <w:tcW w:w="7163" w:type="dxa"/>
          </w:tcPr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pStyle w:val="a3"/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代表签名：            单位公章：</w:t>
            </w: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A06413" w:rsidTr="007333A8">
        <w:trPr>
          <w:trHeight w:val="2545"/>
          <w:jc w:val="center"/>
        </w:trPr>
        <w:tc>
          <w:tcPr>
            <w:tcW w:w="1376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县级人民政府意见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代表签名：            单位公章：</w:t>
            </w: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A06413" w:rsidTr="007333A8">
        <w:trPr>
          <w:trHeight w:val="2528"/>
          <w:jc w:val="center"/>
        </w:trPr>
        <w:tc>
          <w:tcPr>
            <w:tcW w:w="1376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市级农业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农村部门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代表签名：            单位公章：</w:t>
            </w: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0D48EF" w:rsidRDefault="00A06413" w:rsidP="002E4F01">
      <w:pPr>
        <w:adjustRightInd w:val="0"/>
        <w:snapToGrid w:val="0"/>
        <w:spacing w:line="800" w:lineRule="exact"/>
      </w:pPr>
      <w:r>
        <w:rPr>
          <w:rFonts w:ascii="黑体" w:eastAsia="黑体" w:hAnsi="黑体" w:cs="黑体" w:hint="eastAsia"/>
          <w:snapToGrid w:val="0"/>
          <w:kern w:val="0"/>
          <w:szCs w:val="32"/>
        </w:rPr>
        <w:br w:type="page"/>
      </w:r>
      <w:bookmarkStart w:id="0" w:name="_GoBack"/>
      <w:bookmarkEnd w:id="0"/>
    </w:p>
    <w:sectPr w:rsidR="000D48EF" w:rsidSect="002E4F01">
      <w:footerReference w:type="default" r:id="rId9"/>
      <w:pgSz w:w="11906" w:h="16838"/>
      <w:pgMar w:top="1644" w:right="1531" w:bottom="1701" w:left="1531" w:header="851" w:footer="1417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5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5D" w:rsidRDefault="00C5695D">
      <w:r>
        <w:separator/>
      </w:r>
    </w:p>
  </w:endnote>
  <w:endnote w:type="continuationSeparator" w:id="0">
    <w:p w:rsidR="00C5695D" w:rsidRDefault="00C5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-简">
    <w:altName w:val="方正书宋_GBK"/>
    <w:charset w:val="00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00"/>
    <w:family w:val="auto"/>
    <w:pitch w:val="default"/>
    <w:sig w:usb0="00000001" w:usb1="080E0000" w:usb2="0000000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BD1" w:rsidRDefault="00146BD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BD1" w:rsidRDefault="00146BD1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5D" w:rsidRDefault="00C5695D">
      <w:r>
        <w:separator/>
      </w:r>
    </w:p>
  </w:footnote>
  <w:footnote w:type="continuationSeparator" w:id="0">
    <w:p w:rsidR="00C5695D" w:rsidRDefault="00C56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0000003"/>
    <w:multiLevelType w:val="singleLevel"/>
    <w:tmpl w:val="0000000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3A"/>
    <w:rsid w:val="000D48EF"/>
    <w:rsid w:val="00146BD1"/>
    <w:rsid w:val="002E4F01"/>
    <w:rsid w:val="0063623A"/>
    <w:rsid w:val="00A06413"/>
    <w:rsid w:val="00C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06413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A0641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A06413"/>
    <w:pPr>
      <w:keepNext/>
      <w:keepLines/>
      <w:numPr>
        <w:ilvl w:val="3"/>
        <w:numId w:val="1"/>
      </w:numPr>
      <w:tabs>
        <w:tab w:val="left" w:pos="864"/>
      </w:tabs>
      <w:outlineLvl w:val="3"/>
    </w:pPr>
    <w:rPr>
      <w:rFonts w:ascii="Arial" w:eastAsia="宋体-简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0641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A06413"/>
    <w:rPr>
      <w:rFonts w:ascii="Arial" w:eastAsia="宋体-简" w:hAnsi="Arial" w:cs="Times New Roman"/>
      <w:szCs w:val="24"/>
    </w:rPr>
  </w:style>
  <w:style w:type="paragraph" w:styleId="a3">
    <w:name w:val="Body Text"/>
    <w:basedOn w:val="a"/>
    <w:next w:val="a4"/>
    <w:link w:val="Char"/>
    <w:rsid w:val="00A06413"/>
    <w:pPr>
      <w:spacing w:after="120"/>
    </w:pPr>
  </w:style>
  <w:style w:type="character" w:customStyle="1" w:styleId="Char">
    <w:name w:val="正文文本 Char"/>
    <w:basedOn w:val="a0"/>
    <w:link w:val="a3"/>
    <w:rsid w:val="00A06413"/>
    <w:rPr>
      <w:rFonts w:ascii="Times New Roman" w:eastAsia="宋体" w:hAnsi="Times New Roman" w:cs="Times New Roman"/>
      <w:sz w:val="32"/>
      <w:szCs w:val="20"/>
    </w:rPr>
  </w:style>
  <w:style w:type="paragraph" w:styleId="a4">
    <w:name w:val="Body Text First Indent"/>
    <w:basedOn w:val="a3"/>
    <w:next w:val="a5"/>
    <w:link w:val="Char0"/>
    <w:rsid w:val="00A06413"/>
    <w:pPr>
      <w:spacing w:after="0" w:line="500" w:lineRule="exact"/>
      <w:ind w:firstLine="420"/>
    </w:pPr>
    <w:rPr>
      <w:rFonts w:ascii="宋体" w:hAnsi="宋体" w:cs="宋体"/>
      <w:sz w:val="28"/>
      <w:szCs w:val="32"/>
      <w:lang w:val="zh-CN" w:bidi="zh-CN"/>
    </w:rPr>
  </w:style>
  <w:style w:type="character" w:customStyle="1" w:styleId="Char0">
    <w:name w:val="正文首行缩进 Char"/>
    <w:basedOn w:val="Char"/>
    <w:link w:val="a4"/>
    <w:rsid w:val="00A06413"/>
    <w:rPr>
      <w:rFonts w:ascii="宋体" w:eastAsia="宋体" w:hAnsi="宋体" w:cs="宋体"/>
      <w:sz w:val="28"/>
      <w:szCs w:val="32"/>
      <w:lang w:val="zh-CN" w:bidi="zh-CN"/>
    </w:rPr>
  </w:style>
  <w:style w:type="paragraph" w:styleId="a5">
    <w:name w:val="Plain Text"/>
    <w:basedOn w:val="a"/>
    <w:link w:val="Char1"/>
    <w:rsid w:val="00A06413"/>
    <w:rPr>
      <w:rFonts w:ascii="宋体" w:hAnsi="Courier New"/>
    </w:rPr>
  </w:style>
  <w:style w:type="character" w:customStyle="1" w:styleId="Char1">
    <w:name w:val="纯文本 Char"/>
    <w:basedOn w:val="a0"/>
    <w:link w:val="a5"/>
    <w:rsid w:val="00A06413"/>
    <w:rPr>
      <w:rFonts w:ascii="宋体" w:eastAsia="宋体" w:hAnsi="Courier New" w:cs="Times New Roman"/>
      <w:sz w:val="32"/>
      <w:szCs w:val="20"/>
    </w:rPr>
  </w:style>
  <w:style w:type="paragraph" w:styleId="a6">
    <w:name w:val="Body Text Indent"/>
    <w:basedOn w:val="a"/>
    <w:link w:val="Char2"/>
    <w:rsid w:val="00A06413"/>
    <w:pPr>
      <w:spacing w:after="120"/>
      <w:ind w:leftChars="200" w:left="420"/>
    </w:pPr>
    <w:rPr>
      <w:rFonts w:ascii="Calibri" w:hAnsi="Calibri"/>
    </w:rPr>
  </w:style>
  <w:style w:type="character" w:customStyle="1" w:styleId="Char2">
    <w:name w:val="正文文本缩进 Char"/>
    <w:basedOn w:val="a0"/>
    <w:link w:val="a6"/>
    <w:rsid w:val="00A06413"/>
    <w:rPr>
      <w:rFonts w:ascii="Calibri" w:eastAsia="宋体" w:hAnsi="Calibri" w:cs="Times New Roman"/>
      <w:sz w:val="32"/>
      <w:szCs w:val="20"/>
    </w:rPr>
  </w:style>
  <w:style w:type="paragraph" w:styleId="2">
    <w:name w:val="Body Text Indent 2"/>
    <w:basedOn w:val="a"/>
    <w:link w:val="2Char"/>
    <w:rsid w:val="00A06413"/>
    <w:pPr>
      <w:spacing w:after="120" w:line="480" w:lineRule="auto"/>
      <w:ind w:leftChars="200" w:left="420"/>
    </w:pPr>
    <w:rPr>
      <w:sz w:val="21"/>
      <w:szCs w:val="24"/>
    </w:rPr>
  </w:style>
  <w:style w:type="character" w:customStyle="1" w:styleId="2Char">
    <w:name w:val="正文文本缩进 2 Char"/>
    <w:basedOn w:val="a0"/>
    <w:link w:val="2"/>
    <w:rsid w:val="00A06413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Char3"/>
    <w:rsid w:val="00A0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A0641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4"/>
    <w:rsid w:val="00A064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4">
    <w:name w:val="页眉 Char"/>
    <w:basedOn w:val="a0"/>
    <w:link w:val="a8"/>
    <w:rsid w:val="00A06413"/>
    <w:rPr>
      <w:rFonts w:ascii="Times New Roman" w:eastAsia="宋体" w:hAnsi="Times New Roman" w:cs="Times New Roman"/>
      <w:sz w:val="18"/>
      <w:szCs w:val="20"/>
    </w:rPr>
  </w:style>
  <w:style w:type="paragraph" w:styleId="a9">
    <w:name w:val="Normal (Web)"/>
    <w:basedOn w:val="a"/>
    <w:rsid w:val="00A06413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0">
    <w:name w:val="Body Text First Indent 2"/>
    <w:basedOn w:val="a6"/>
    <w:link w:val="2Char0"/>
    <w:rsid w:val="00A06413"/>
    <w:pPr>
      <w:ind w:firstLineChars="200" w:firstLine="420"/>
    </w:pPr>
  </w:style>
  <w:style w:type="character" w:customStyle="1" w:styleId="2Char0">
    <w:name w:val="正文首行缩进 2 Char"/>
    <w:basedOn w:val="Char2"/>
    <w:link w:val="20"/>
    <w:rsid w:val="00A06413"/>
    <w:rPr>
      <w:rFonts w:ascii="Calibri" w:eastAsia="宋体" w:hAnsi="Calibri" w:cs="Times New Roman"/>
      <w:sz w:val="32"/>
      <w:szCs w:val="20"/>
    </w:rPr>
  </w:style>
  <w:style w:type="table" w:styleId="aa">
    <w:name w:val="Table Grid"/>
    <w:basedOn w:val="a1"/>
    <w:rsid w:val="00A064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报告正文"/>
    <w:basedOn w:val="a"/>
    <w:rsid w:val="00A06413"/>
    <w:pPr>
      <w:ind w:firstLineChars="200" w:firstLine="640"/>
    </w:pPr>
    <w:rPr>
      <w:rFonts w:eastAsia="仿宋"/>
      <w:szCs w:val="28"/>
    </w:rPr>
  </w:style>
  <w:style w:type="paragraph" w:customStyle="1" w:styleId="p0">
    <w:name w:val="p0"/>
    <w:basedOn w:val="a"/>
    <w:rsid w:val="00A06413"/>
    <w:pPr>
      <w:widowControl/>
    </w:pPr>
    <w:rPr>
      <w:rFonts w:eastAsia="仿宋_GB2312"/>
      <w:snapToGrid w:val="0"/>
      <w:kern w:val="0"/>
      <w:szCs w:val="21"/>
    </w:rPr>
  </w:style>
  <w:style w:type="paragraph" w:styleId="ac">
    <w:name w:val="List Paragraph"/>
    <w:basedOn w:val="a"/>
    <w:qFormat/>
    <w:rsid w:val="00A06413"/>
    <w:pPr>
      <w:ind w:firstLine="420"/>
    </w:pPr>
  </w:style>
  <w:style w:type="character" w:customStyle="1" w:styleId="font41">
    <w:name w:val="font41"/>
    <w:rsid w:val="00A06413"/>
    <w:rPr>
      <w:rFonts w:ascii="仿宋_GB2312" w:eastAsia="仿宋_GB2312" w:hAnsi="Times New Roman" w:cs="仿宋_GB2312" w:hint="eastAsia"/>
      <w:color w:val="000000"/>
      <w:sz w:val="22"/>
      <w:szCs w:val="22"/>
      <w:u w:val="none"/>
    </w:rPr>
  </w:style>
  <w:style w:type="paragraph" w:customStyle="1" w:styleId="UserStyle2">
    <w:name w:val="UserStyle_2"/>
    <w:basedOn w:val="a"/>
    <w:link w:val="NormalCharacter"/>
    <w:rsid w:val="00A06413"/>
    <w:pPr>
      <w:tabs>
        <w:tab w:val="center" w:pos="360"/>
      </w:tabs>
    </w:pPr>
    <w:rPr>
      <w:sz w:val="21"/>
      <w:szCs w:val="24"/>
    </w:rPr>
  </w:style>
  <w:style w:type="character" w:customStyle="1" w:styleId="NormalCharacter">
    <w:name w:val="NormalCharacter"/>
    <w:link w:val="UserStyle2"/>
    <w:rsid w:val="00A06413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Char5"/>
    <w:rsid w:val="00A06413"/>
    <w:rPr>
      <w:sz w:val="18"/>
      <w:szCs w:val="18"/>
    </w:rPr>
  </w:style>
  <w:style w:type="character" w:customStyle="1" w:styleId="Char5">
    <w:name w:val="批注框文本 Char"/>
    <w:basedOn w:val="a0"/>
    <w:link w:val="ad"/>
    <w:rsid w:val="00A064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06413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A0641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A06413"/>
    <w:pPr>
      <w:keepNext/>
      <w:keepLines/>
      <w:numPr>
        <w:ilvl w:val="3"/>
        <w:numId w:val="1"/>
      </w:numPr>
      <w:tabs>
        <w:tab w:val="left" w:pos="864"/>
      </w:tabs>
      <w:outlineLvl w:val="3"/>
    </w:pPr>
    <w:rPr>
      <w:rFonts w:ascii="Arial" w:eastAsia="宋体-简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0641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A06413"/>
    <w:rPr>
      <w:rFonts w:ascii="Arial" w:eastAsia="宋体-简" w:hAnsi="Arial" w:cs="Times New Roman"/>
      <w:szCs w:val="24"/>
    </w:rPr>
  </w:style>
  <w:style w:type="paragraph" w:styleId="a3">
    <w:name w:val="Body Text"/>
    <w:basedOn w:val="a"/>
    <w:next w:val="a4"/>
    <w:link w:val="Char"/>
    <w:rsid w:val="00A06413"/>
    <w:pPr>
      <w:spacing w:after="120"/>
    </w:pPr>
  </w:style>
  <w:style w:type="character" w:customStyle="1" w:styleId="Char">
    <w:name w:val="正文文本 Char"/>
    <w:basedOn w:val="a0"/>
    <w:link w:val="a3"/>
    <w:rsid w:val="00A06413"/>
    <w:rPr>
      <w:rFonts w:ascii="Times New Roman" w:eastAsia="宋体" w:hAnsi="Times New Roman" w:cs="Times New Roman"/>
      <w:sz w:val="32"/>
      <w:szCs w:val="20"/>
    </w:rPr>
  </w:style>
  <w:style w:type="paragraph" w:styleId="a4">
    <w:name w:val="Body Text First Indent"/>
    <w:basedOn w:val="a3"/>
    <w:next w:val="a5"/>
    <w:link w:val="Char0"/>
    <w:rsid w:val="00A06413"/>
    <w:pPr>
      <w:spacing w:after="0" w:line="500" w:lineRule="exact"/>
      <w:ind w:firstLine="420"/>
    </w:pPr>
    <w:rPr>
      <w:rFonts w:ascii="宋体" w:hAnsi="宋体" w:cs="宋体"/>
      <w:sz w:val="28"/>
      <w:szCs w:val="32"/>
      <w:lang w:val="zh-CN" w:bidi="zh-CN"/>
    </w:rPr>
  </w:style>
  <w:style w:type="character" w:customStyle="1" w:styleId="Char0">
    <w:name w:val="正文首行缩进 Char"/>
    <w:basedOn w:val="Char"/>
    <w:link w:val="a4"/>
    <w:rsid w:val="00A06413"/>
    <w:rPr>
      <w:rFonts w:ascii="宋体" w:eastAsia="宋体" w:hAnsi="宋体" w:cs="宋体"/>
      <w:sz w:val="28"/>
      <w:szCs w:val="32"/>
      <w:lang w:val="zh-CN" w:bidi="zh-CN"/>
    </w:rPr>
  </w:style>
  <w:style w:type="paragraph" w:styleId="a5">
    <w:name w:val="Plain Text"/>
    <w:basedOn w:val="a"/>
    <w:link w:val="Char1"/>
    <w:rsid w:val="00A06413"/>
    <w:rPr>
      <w:rFonts w:ascii="宋体" w:hAnsi="Courier New"/>
    </w:rPr>
  </w:style>
  <w:style w:type="character" w:customStyle="1" w:styleId="Char1">
    <w:name w:val="纯文本 Char"/>
    <w:basedOn w:val="a0"/>
    <w:link w:val="a5"/>
    <w:rsid w:val="00A06413"/>
    <w:rPr>
      <w:rFonts w:ascii="宋体" w:eastAsia="宋体" w:hAnsi="Courier New" w:cs="Times New Roman"/>
      <w:sz w:val="32"/>
      <w:szCs w:val="20"/>
    </w:rPr>
  </w:style>
  <w:style w:type="paragraph" w:styleId="a6">
    <w:name w:val="Body Text Indent"/>
    <w:basedOn w:val="a"/>
    <w:link w:val="Char2"/>
    <w:rsid w:val="00A06413"/>
    <w:pPr>
      <w:spacing w:after="120"/>
      <w:ind w:leftChars="200" w:left="420"/>
    </w:pPr>
    <w:rPr>
      <w:rFonts w:ascii="Calibri" w:hAnsi="Calibri"/>
    </w:rPr>
  </w:style>
  <w:style w:type="character" w:customStyle="1" w:styleId="Char2">
    <w:name w:val="正文文本缩进 Char"/>
    <w:basedOn w:val="a0"/>
    <w:link w:val="a6"/>
    <w:rsid w:val="00A06413"/>
    <w:rPr>
      <w:rFonts w:ascii="Calibri" w:eastAsia="宋体" w:hAnsi="Calibri" w:cs="Times New Roman"/>
      <w:sz w:val="32"/>
      <w:szCs w:val="20"/>
    </w:rPr>
  </w:style>
  <w:style w:type="paragraph" w:styleId="2">
    <w:name w:val="Body Text Indent 2"/>
    <w:basedOn w:val="a"/>
    <w:link w:val="2Char"/>
    <w:rsid w:val="00A06413"/>
    <w:pPr>
      <w:spacing w:after="120" w:line="480" w:lineRule="auto"/>
      <w:ind w:leftChars="200" w:left="420"/>
    </w:pPr>
    <w:rPr>
      <w:sz w:val="21"/>
      <w:szCs w:val="24"/>
    </w:rPr>
  </w:style>
  <w:style w:type="character" w:customStyle="1" w:styleId="2Char">
    <w:name w:val="正文文本缩进 2 Char"/>
    <w:basedOn w:val="a0"/>
    <w:link w:val="2"/>
    <w:rsid w:val="00A06413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Char3"/>
    <w:rsid w:val="00A0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A0641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4"/>
    <w:rsid w:val="00A064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4">
    <w:name w:val="页眉 Char"/>
    <w:basedOn w:val="a0"/>
    <w:link w:val="a8"/>
    <w:rsid w:val="00A06413"/>
    <w:rPr>
      <w:rFonts w:ascii="Times New Roman" w:eastAsia="宋体" w:hAnsi="Times New Roman" w:cs="Times New Roman"/>
      <w:sz w:val="18"/>
      <w:szCs w:val="20"/>
    </w:rPr>
  </w:style>
  <w:style w:type="paragraph" w:styleId="a9">
    <w:name w:val="Normal (Web)"/>
    <w:basedOn w:val="a"/>
    <w:rsid w:val="00A06413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0">
    <w:name w:val="Body Text First Indent 2"/>
    <w:basedOn w:val="a6"/>
    <w:link w:val="2Char0"/>
    <w:rsid w:val="00A06413"/>
    <w:pPr>
      <w:ind w:firstLineChars="200" w:firstLine="420"/>
    </w:pPr>
  </w:style>
  <w:style w:type="character" w:customStyle="1" w:styleId="2Char0">
    <w:name w:val="正文首行缩进 2 Char"/>
    <w:basedOn w:val="Char2"/>
    <w:link w:val="20"/>
    <w:rsid w:val="00A06413"/>
    <w:rPr>
      <w:rFonts w:ascii="Calibri" w:eastAsia="宋体" w:hAnsi="Calibri" w:cs="Times New Roman"/>
      <w:sz w:val="32"/>
      <w:szCs w:val="20"/>
    </w:rPr>
  </w:style>
  <w:style w:type="table" w:styleId="aa">
    <w:name w:val="Table Grid"/>
    <w:basedOn w:val="a1"/>
    <w:rsid w:val="00A064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报告正文"/>
    <w:basedOn w:val="a"/>
    <w:rsid w:val="00A06413"/>
    <w:pPr>
      <w:ind w:firstLineChars="200" w:firstLine="640"/>
    </w:pPr>
    <w:rPr>
      <w:rFonts w:eastAsia="仿宋"/>
      <w:szCs w:val="28"/>
    </w:rPr>
  </w:style>
  <w:style w:type="paragraph" w:customStyle="1" w:styleId="p0">
    <w:name w:val="p0"/>
    <w:basedOn w:val="a"/>
    <w:rsid w:val="00A06413"/>
    <w:pPr>
      <w:widowControl/>
    </w:pPr>
    <w:rPr>
      <w:rFonts w:eastAsia="仿宋_GB2312"/>
      <w:snapToGrid w:val="0"/>
      <w:kern w:val="0"/>
      <w:szCs w:val="21"/>
    </w:rPr>
  </w:style>
  <w:style w:type="paragraph" w:styleId="ac">
    <w:name w:val="List Paragraph"/>
    <w:basedOn w:val="a"/>
    <w:qFormat/>
    <w:rsid w:val="00A06413"/>
    <w:pPr>
      <w:ind w:firstLine="420"/>
    </w:pPr>
  </w:style>
  <w:style w:type="character" w:customStyle="1" w:styleId="font41">
    <w:name w:val="font41"/>
    <w:rsid w:val="00A06413"/>
    <w:rPr>
      <w:rFonts w:ascii="仿宋_GB2312" w:eastAsia="仿宋_GB2312" w:hAnsi="Times New Roman" w:cs="仿宋_GB2312" w:hint="eastAsia"/>
      <w:color w:val="000000"/>
      <w:sz w:val="22"/>
      <w:szCs w:val="22"/>
      <w:u w:val="none"/>
    </w:rPr>
  </w:style>
  <w:style w:type="paragraph" w:customStyle="1" w:styleId="UserStyle2">
    <w:name w:val="UserStyle_2"/>
    <w:basedOn w:val="a"/>
    <w:link w:val="NormalCharacter"/>
    <w:rsid w:val="00A06413"/>
    <w:pPr>
      <w:tabs>
        <w:tab w:val="center" w:pos="360"/>
      </w:tabs>
    </w:pPr>
    <w:rPr>
      <w:sz w:val="21"/>
      <w:szCs w:val="24"/>
    </w:rPr>
  </w:style>
  <w:style w:type="character" w:customStyle="1" w:styleId="NormalCharacter">
    <w:name w:val="NormalCharacter"/>
    <w:link w:val="UserStyle2"/>
    <w:rsid w:val="00A06413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Char5"/>
    <w:rsid w:val="00A06413"/>
    <w:rPr>
      <w:sz w:val="18"/>
      <w:szCs w:val="18"/>
    </w:rPr>
  </w:style>
  <w:style w:type="character" w:customStyle="1" w:styleId="Char5">
    <w:name w:val="批注框文本 Char"/>
    <w:basedOn w:val="a0"/>
    <w:link w:val="ad"/>
    <w:rsid w:val="00A064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王润如</dc:creator>
  <cp:keywords/>
  <dc:description/>
  <cp:lastModifiedBy>王润如</cp:lastModifiedBy>
  <cp:revision>3</cp:revision>
  <dcterms:created xsi:type="dcterms:W3CDTF">2024-02-08T07:47:00Z</dcterms:created>
  <dcterms:modified xsi:type="dcterms:W3CDTF">2024-02-08T08:03:00Z</dcterms:modified>
</cp:coreProperties>
</file>